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0"/>
        <w:gridCol w:w="4184"/>
      </w:tblGrid>
      <w:tr w:rsidR="00000000" w14:paraId="323A4A6C" w14:textId="77777777">
        <w:trPr>
          <w:trHeight w:val="1974"/>
        </w:trPr>
        <w:tc>
          <w:tcPr>
            <w:tcW w:w="5670" w:type="dxa"/>
            <w:shd w:val="clear" w:color="auto" w:fill="auto"/>
          </w:tcPr>
          <w:p w14:paraId="55280D2A" w14:textId="77777777" w:rsidR="00000000" w:rsidRDefault="00192030">
            <w:pPr>
              <w:autoSpaceDE w:val="0"/>
              <w:rPr>
                <w:rFonts w:ascii="ArialMT" w:hAnsi="ArialMT" w:cs="ArialMT"/>
                <w:color w:val="C00000"/>
                <w:sz w:val="16"/>
                <w:szCs w:val="16"/>
              </w:rPr>
            </w:pPr>
            <w:r>
              <w:rPr>
                <w:rFonts w:ascii="ArialMT" w:hAnsi="ArialMT" w:cs="ArialMT"/>
                <w:color w:val="C00000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ArialMT" w:hAnsi="ArialMT" w:cs="ArialMT"/>
                <w:color w:val="C00000"/>
                <w:sz w:val="16"/>
                <w:szCs w:val="16"/>
              </w:rPr>
              <w:t>Gradenigo</w:t>
            </w:r>
            <w:proofErr w:type="spellEnd"/>
            <w:r>
              <w:rPr>
                <w:rFonts w:ascii="ArialMT" w:hAnsi="ArialMT" w:cs="ArialMT"/>
                <w:color w:val="C00000"/>
                <w:sz w:val="16"/>
                <w:szCs w:val="16"/>
              </w:rPr>
              <w:t>, 6/B</w:t>
            </w:r>
          </w:p>
          <w:p w14:paraId="7C8DE86F" w14:textId="77777777" w:rsidR="00000000" w:rsidRDefault="00192030">
            <w:pPr>
              <w:autoSpaceDE w:val="0"/>
              <w:rPr>
                <w:rFonts w:ascii="ArialMT" w:hAnsi="ArialMT" w:cs="ArialMT"/>
                <w:color w:val="C00000"/>
                <w:sz w:val="16"/>
                <w:szCs w:val="16"/>
              </w:rPr>
            </w:pPr>
            <w:r>
              <w:rPr>
                <w:rFonts w:ascii="ArialMT" w:hAnsi="ArialMT" w:cs="ArialMT"/>
                <w:color w:val="C00000"/>
                <w:sz w:val="16"/>
                <w:szCs w:val="16"/>
              </w:rPr>
              <w:t xml:space="preserve">35131 Padova, </w:t>
            </w:r>
            <w:proofErr w:type="spellStart"/>
            <w:r>
              <w:rPr>
                <w:rFonts w:ascii="ArialMT" w:hAnsi="ArialMT" w:cs="ArialMT"/>
                <w:color w:val="C00000"/>
                <w:sz w:val="16"/>
                <w:szCs w:val="16"/>
              </w:rPr>
              <w:t>Italy</w:t>
            </w:r>
            <w:proofErr w:type="spellEnd"/>
          </w:p>
          <w:p w14:paraId="6B1AE4E8" w14:textId="77777777" w:rsidR="00000000" w:rsidRDefault="00192030">
            <w:pPr>
              <w:autoSpaceDE w:val="0"/>
              <w:rPr>
                <w:rFonts w:ascii="ArialMT" w:hAnsi="ArialMT" w:cs="ArialMT"/>
                <w:color w:val="C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MT" w:hAnsi="ArialMT" w:cs="ArialMT"/>
                <w:color w:val="C00000"/>
                <w:sz w:val="16"/>
                <w:szCs w:val="16"/>
              </w:rPr>
              <w:t>tel</w:t>
            </w:r>
            <w:proofErr w:type="spellEnd"/>
            <w:r>
              <w:rPr>
                <w:rFonts w:ascii="ArialMT" w:hAnsi="ArialMT" w:cs="ArialMT"/>
                <w:color w:val="C00000"/>
                <w:sz w:val="16"/>
                <w:szCs w:val="16"/>
              </w:rPr>
              <w:t xml:space="preserve"> +39 049 8277600</w:t>
            </w:r>
          </w:p>
          <w:p w14:paraId="01CC786B" w14:textId="77777777" w:rsidR="00000000" w:rsidRDefault="00192030">
            <w:pPr>
              <w:autoSpaceDE w:val="0"/>
              <w:rPr>
                <w:rFonts w:ascii="ArialMT" w:hAnsi="ArialMT" w:cs="ArialMT"/>
                <w:color w:val="C00000"/>
                <w:sz w:val="16"/>
                <w:szCs w:val="16"/>
                <w:lang w:val="en-US"/>
              </w:rPr>
            </w:pPr>
            <w:r>
              <w:rPr>
                <w:rFonts w:ascii="ArialMT" w:hAnsi="ArialMT" w:cs="ArialMT"/>
                <w:color w:val="C00000"/>
                <w:sz w:val="16"/>
                <w:szCs w:val="16"/>
                <w:lang w:val="en-US"/>
              </w:rPr>
              <w:t>fax +39 049 8277699</w:t>
            </w:r>
          </w:p>
          <w:p w14:paraId="1C345626" w14:textId="77777777" w:rsidR="00000000" w:rsidRDefault="00192030">
            <w:pPr>
              <w:autoSpaceDE w:val="0"/>
            </w:pPr>
            <w:r>
              <w:rPr>
                <w:rFonts w:ascii="ArialMT" w:hAnsi="ArialMT" w:cs="ArialMT"/>
                <w:color w:val="C00000"/>
                <w:sz w:val="16"/>
                <w:szCs w:val="16"/>
                <w:lang w:val="en-US"/>
              </w:rPr>
              <w:t>info@dei.unipd.it</w:t>
            </w:r>
          </w:p>
          <w:p w14:paraId="1ED9A8E8" w14:textId="77777777" w:rsidR="00000000" w:rsidRDefault="00192030">
            <w:pPr>
              <w:autoSpaceDE w:val="0"/>
              <w:rPr>
                <w:rFonts w:ascii="ArialMT" w:hAnsi="ArialMT" w:cs="ArialMT"/>
                <w:color w:val="C00000"/>
                <w:sz w:val="16"/>
                <w:szCs w:val="16"/>
                <w:lang w:val="en-US"/>
              </w:rPr>
            </w:pPr>
            <w:hyperlink r:id="rId8" w:history="1">
              <w:r>
                <w:rPr>
                  <w:rStyle w:val="Collegamentoipertestuale"/>
                  <w:rFonts w:ascii="ArialMT" w:hAnsi="ArialMT" w:cs="ArialMT"/>
                  <w:color w:val="C00000"/>
                  <w:sz w:val="16"/>
                  <w:szCs w:val="16"/>
                  <w:lang w:val="en-US"/>
                </w:rPr>
                <w:t>www.dei.unipd.it</w:t>
              </w:r>
            </w:hyperlink>
          </w:p>
          <w:p w14:paraId="1F318022" w14:textId="77777777" w:rsidR="00000000" w:rsidRDefault="00192030">
            <w:pPr>
              <w:autoSpaceDE w:val="0"/>
              <w:rPr>
                <w:rFonts w:ascii="ArialMT" w:hAnsi="ArialMT" w:cs="ArialMT"/>
                <w:color w:val="C00000"/>
                <w:sz w:val="16"/>
                <w:szCs w:val="16"/>
                <w:lang w:val="en-US"/>
              </w:rPr>
            </w:pPr>
          </w:p>
          <w:p w14:paraId="490D6680" w14:textId="77777777" w:rsidR="00000000" w:rsidRDefault="00192030">
            <w:pPr>
              <w:autoSpaceDE w:val="0"/>
              <w:rPr>
                <w:rFonts w:ascii="ArialMT" w:hAnsi="ArialMT" w:cs="ArialMT"/>
                <w:color w:val="C00000"/>
                <w:sz w:val="16"/>
                <w:szCs w:val="16"/>
              </w:rPr>
            </w:pPr>
            <w:r>
              <w:rPr>
                <w:rFonts w:ascii="ArialMT" w:hAnsi="ArialMT" w:cs="ArialMT"/>
                <w:color w:val="C00000"/>
                <w:sz w:val="16"/>
                <w:szCs w:val="16"/>
              </w:rPr>
              <w:t>CF 80006480281</w:t>
            </w:r>
          </w:p>
          <w:p w14:paraId="222227A6" w14:textId="77777777" w:rsidR="00000000" w:rsidRDefault="00192030">
            <w:pPr>
              <w:widowControl w:val="0"/>
              <w:tabs>
                <w:tab w:val="left" w:pos="284"/>
              </w:tabs>
              <w:autoSpaceDE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MT" w:hAnsi="ArialMT" w:cs="ArialMT"/>
                <w:color w:val="C00000"/>
                <w:sz w:val="16"/>
                <w:szCs w:val="16"/>
              </w:rPr>
              <w:t>P.IVA 00742430283</w:t>
            </w:r>
          </w:p>
        </w:tc>
        <w:tc>
          <w:tcPr>
            <w:tcW w:w="4184" w:type="dxa"/>
            <w:shd w:val="clear" w:color="auto" w:fill="auto"/>
          </w:tcPr>
          <w:p w14:paraId="1357DB68" w14:textId="77777777" w:rsidR="00000000" w:rsidRDefault="00192030">
            <w:pPr>
              <w:snapToGrid w:val="0"/>
              <w:rPr>
                <w:rFonts w:ascii="Arial" w:hAnsi="Arial" w:cs="Arial"/>
              </w:rPr>
            </w:pPr>
          </w:p>
          <w:p w14:paraId="2C88DEED" w14:textId="77777777" w:rsidR="00000000" w:rsidRDefault="001920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prof. Carlo Fantozzi,</w:t>
            </w:r>
          </w:p>
          <w:p w14:paraId="19DD0224" w14:textId="77777777" w:rsidR="00000000" w:rsidRDefault="0019203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docente del corso</w:t>
            </w:r>
          </w:p>
          <w:p w14:paraId="4EA7E2F6" w14:textId="77777777" w:rsidR="00000000" w:rsidRDefault="001920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</w:rPr>
              <w:t>Programmazione di Sist</w:t>
            </w:r>
            <w:r>
              <w:rPr>
                <w:rFonts w:ascii="Arial" w:hAnsi="Arial" w:cs="Arial"/>
                <w:sz w:val="22"/>
                <w:szCs w:val="22"/>
              </w:rPr>
              <w:t>emi Embedded”</w:t>
            </w:r>
          </w:p>
          <w:p w14:paraId="19BAE6F0" w14:textId="77777777" w:rsidR="00000000" w:rsidRDefault="001920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 w14:paraId="7166946F" w14:textId="77777777">
        <w:trPr>
          <w:trHeight w:val="287"/>
        </w:trPr>
        <w:tc>
          <w:tcPr>
            <w:tcW w:w="9854" w:type="dxa"/>
            <w:gridSpan w:val="2"/>
            <w:shd w:val="clear" w:color="auto" w:fill="auto"/>
          </w:tcPr>
          <w:p w14:paraId="0145E4C9" w14:textId="77777777" w:rsidR="00000000" w:rsidRDefault="00192030">
            <w:r>
              <w:rPr>
                <w:rFonts w:ascii="Arial" w:hAnsi="Arial" w:cs="Arial"/>
                <w:sz w:val="22"/>
                <w:szCs w:val="22"/>
              </w:rPr>
              <w:t xml:space="preserve">Padova, </w:t>
            </w:r>
            <w:r>
              <w:rPr>
                <w:rFonts w:ascii="Arial" w:hAnsi="Arial" w:cs="Arial"/>
                <w:i/>
                <w:iCs/>
                <w:sz w:val="22"/>
                <w:szCs w:val="22"/>
                <w:shd w:val="clear" w:color="auto" w:fill="C0C0C0"/>
              </w:rPr>
              <w:t>gg-mm-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  <w:shd w:val="clear" w:color="auto" w:fill="C0C0C0"/>
              </w:rPr>
              <w:t>aaaa</w:t>
            </w:r>
            <w:proofErr w:type="spellEnd"/>
          </w:p>
        </w:tc>
      </w:tr>
    </w:tbl>
    <w:p w14:paraId="075966FB" w14:textId="77777777" w:rsidR="00000000" w:rsidRDefault="00192030">
      <w:pPr>
        <w:pStyle w:val="CorpoTestoUnipd"/>
        <w:rPr>
          <w:rFonts w:ascii="Arial" w:hAnsi="Arial" w:cs="Arial"/>
          <w:b/>
          <w:sz w:val="22"/>
          <w:szCs w:val="22"/>
        </w:rPr>
      </w:pPr>
      <w: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30"/>
        <w:gridCol w:w="8324"/>
      </w:tblGrid>
      <w:tr w:rsidR="00000000" w14:paraId="00B6B283" w14:textId="77777777">
        <w:tc>
          <w:tcPr>
            <w:tcW w:w="1530" w:type="dxa"/>
            <w:shd w:val="clear" w:color="auto" w:fill="auto"/>
          </w:tcPr>
          <w:p w14:paraId="0BD0658E" w14:textId="77777777" w:rsidR="00000000" w:rsidRDefault="001920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OGGETTO:</w:t>
            </w:r>
          </w:p>
        </w:tc>
        <w:tc>
          <w:tcPr>
            <w:tcW w:w="8324" w:type="dxa"/>
            <w:shd w:val="clear" w:color="auto" w:fill="auto"/>
          </w:tcPr>
          <w:p w14:paraId="54D4BF2B" w14:textId="77777777" w:rsidR="00000000" w:rsidRDefault="0019203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right="-138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Autorizzazione all'utilizzo di dispositivi al di fuori del laboratorio relativo al corso.</w:t>
            </w:r>
            <w:r w:rsidR="00F401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B127614" wp14:editId="1E48CD36">
                      <wp:simplePos x="0" y="0"/>
                      <wp:positionH relativeFrom="column">
                        <wp:posOffset>6517005</wp:posOffset>
                      </wp:positionH>
                      <wp:positionV relativeFrom="paragraph">
                        <wp:posOffset>75565</wp:posOffset>
                      </wp:positionV>
                      <wp:extent cx="228600" cy="0"/>
                      <wp:effectExtent l="52705" t="50165" r="61595" b="6413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15pt,5.95pt" to="531.15pt,5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" strokecolor="#969696" strokeweight=".26mm">
                      <v:stroke joinstyle="miter" endcap="square"/>
                      <v:shadow opacity="49150f"/>
                    </v:line>
                  </w:pict>
                </mc:Fallback>
              </mc:AlternateContent>
            </w:r>
          </w:p>
        </w:tc>
      </w:tr>
    </w:tbl>
    <w:p w14:paraId="7BEAEF8D" w14:textId="77777777" w:rsidR="00000000" w:rsidRDefault="00192030">
      <w:pPr>
        <w:rPr>
          <w:rFonts w:ascii="Arial" w:hAnsi="Arial" w:cs="Arial"/>
          <w:sz w:val="22"/>
        </w:rPr>
      </w:pPr>
    </w:p>
    <w:p w14:paraId="7EF4FB9E" w14:textId="77777777" w:rsidR="00000000" w:rsidRDefault="001920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shd w:val="clear" w:color="auto" w:fill="C0C0C0"/>
        </w:rPr>
        <w:t>Nome Cognome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studente del corso “Programmazione di Sistemi Embedded” (recapito telefonico </w:t>
      </w:r>
      <w:r>
        <w:rPr>
          <w:rFonts w:ascii="Arial" w:hAnsi="Arial" w:cs="Arial"/>
          <w:i/>
          <w:iCs/>
          <w:sz w:val="22"/>
          <w:szCs w:val="22"/>
          <w:shd w:val="clear" w:color="auto" w:fill="C0C0C0"/>
        </w:rPr>
        <w:t>XXX-</w:t>
      </w:r>
      <w:r>
        <w:rPr>
          <w:rFonts w:ascii="Arial" w:hAnsi="Arial" w:cs="Arial"/>
          <w:i/>
          <w:iCs/>
          <w:sz w:val="22"/>
          <w:szCs w:val="22"/>
          <w:shd w:val="clear" w:color="auto" w:fill="C0C0C0"/>
        </w:rPr>
        <w:t>XXXXXXX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1765CA79" w14:textId="77777777" w:rsidR="00000000" w:rsidRDefault="00192030">
      <w:pPr>
        <w:rPr>
          <w:rFonts w:ascii="Arial" w:hAnsi="Arial" w:cs="Arial"/>
          <w:sz w:val="22"/>
          <w:szCs w:val="22"/>
        </w:rPr>
      </w:pPr>
    </w:p>
    <w:p w14:paraId="371530FD" w14:textId="77777777" w:rsidR="00000000" w:rsidRDefault="0019203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CHIEDE</w:t>
      </w:r>
    </w:p>
    <w:p w14:paraId="43053A1E" w14:textId="77777777" w:rsidR="00000000" w:rsidRDefault="00192030">
      <w:pPr>
        <w:rPr>
          <w:rFonts w:ascii="Arial" w:hAnsi="Arial" w:cs="Arial"/>
          <w:sz w:val="22"/>
          <w:szCs w:val="22"/>
        </w:rPr>
      </w:pPr>
    </w:p>
    <w:p w14:paraId="3A93736E" w14:textId="77777777" w:rsidR="00000000" w:rsidRDefault="001920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poter usufruire per il  giorno </w:t>
      </w:r>
      <w:r>
        <w:rPr>
          <w:rFonts w:ascii="Arial" w:hAnsi="Arial" w:cs="Arial"/>
          <w:i/>
          <w:iCs/>
          <w:sz w:val="22"/>
          <w:szCs w:val="22"/>
          <w:shd w:val="clear" w:color="auto" w:fill="C0C0C0"/>
        </w:rPr>
        <w:t>gg/mm/</w:t>
      </w:r>
      <w:proofErr w:type="spellStart"/>
      <w:r>
        <w:rPr>
          <w:rFonts w:ascii="Arial" w:hAnsi="Arial" w:cs="Arial"/>
          <w:i/>
          <w:iCs/>
          <w:sz w:val="22"/>
          <w:szCs w:val="22"/>
          <w:shd w:val="clear" w:color="auto" w:fill="C0C0C0"/>
        </w:rPr>
        <w:t>aaaa</w:t>
      </w:r>
      <w:proofErr w:type="spellEnd"/>
      <w:r>
        <w:rPr>
          <w:rFonts w:ascii="Arial" w:hAnsi="Arial" w:cs="Arial"/>
          <w:sz w:val="22"/>
          <w:szCs w:val="22"/>
        </w:rPr>
        <w:t xml:space="preserve"> dalle ore </w:t>
      </w:r>
      <w:proofErr w:type="spellStart"/>
      <w:r>
        <w:rPr>
          <w:rFonts w:ascii="Arial" w:hAnsi="Arial" w:cs="Arial"/>
          <w:i/>
          <w:iCs/>
          <w:sz w:val="22"/>
          <w:szCs w:val="22"/>
          <w:shd w:val="clear" w:color="auto" w:fill="C0C0C0"/>
        </w:rPr>
        <w:t>hh:mm</w:t>
      </w:r>
      <w:proofErr w:type="spellEnd"/>
      <w:r>
        <w:rPr>
          <w:rFonts w:ascii="Arial" w:hAnsi="Arial" w:cs="Arial"/>
          <w:sz w:val="22"/>
          <w:szCs w:val="22"/>
        </w:rPr>
        <w:t xml:space="preserve"> alle ore </w:t>
      </w:r>
      <w:proofErr w:type="spellStart"/>
      <w:r>
        <w:rPr>
          <w:rFonts w:ascii="Arial" w:hAnsi="Arial" w:cs="Arial"/>
          <w:i/>
          <w:iCs/>
          <w:sz w:val="22"/>
          <w:szCs w:val="22"/>
          <w:shd w:val="clear" w:color="auto" w:fill="C0C0C0"/>
        </w:rPr>
        <w:t>hh:mm</w:t>
      </w:r>
      <w:proofErr w:type="spellEnd"/>
      <w:r>
        <w:rPr>
          <w:rFonts w:ascii="Arial" w:hAnsi="Arial" w:cs="Arial"/>
          <w:sz w:val="22"/>
          <w:szCs w:val="22"/>
        </w:rPr>
        <w:t xml:space="preserve"> del prestito gratuito (per esclusivo uso didattico) de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seguenti dispositivi:</w:t>
      </w:r>
    </w:p>
    <w:p w14:paraId="45C01755" w14:textId="77777777" w:rsidR="00000000" w:rsidRDefault="00192030">
      <w:pPr>
        <w:rPr>
          <w:rFonts w:ascii="Arial" w:hAnsi="Arial" w:cs="Arial"/>
          <w:sz w:val="22"/>
          <w:szCs w:val="22"/>
        </w:rPr>
      </w:pPr>
    </w:p>
    <w:p w14:paraId="754BDF95" w14:textId="77777777" w:rsidR="00000000" w:rsidRDefault="001920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shd w:val="clear" w:color="auto" w:fill="C0C0C0"/>
        </w:rPr>
        <w:t>1) tipo di dispositivo, produttore, modello, numero di inventario XXXX</w:t>
      </w:r>
    </w:p>
    <w:p w14:paraId="7ACD50CF" w14:textId="77777777" w:rsidR="00000000" w:rsidRDefault="00192030">
      <w:pPr>
        <w:rPr>
          <w:rFonts w:ascii="Arial" w:hAnsi="Arial" w:cs="Arial"/>
          <w:sz w:val="22"/>
          <w:szCs w:val="22"/>
        </w:rPr>
      </w:pPr>
    </w:p>
    <w:p w14:paraId="31A214CE" w14:textId="77777777" w:rsidR="00000000" w:rsidRDefault="0019203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14:paraId="3204E333" w14:textId="77777777" w:rsidR="00000000" w:rsidRDefault="00192030">
      <w:pPr>
        <w:rPr>
          <w:rFonts w:ascii="Arial" w:hAnsi="Arial" w:cs="Arial"/>
          <w:sz w:val="22"/>
          <w:szCs w:val="22"/>
        </w:rPr>
      </w:pPr>
    </w:p>
    <w:p w14:paraId="008CF67F" w14:textId="77777777" w:rsidR="00000000" w:rsidRDefault="0019203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impegnarsi alla cura e alla custodia dei dispositivi sopra indicati per il tempo del prestito e di assumersi ogni responsabilità derivante dall'utilizzo inappropriato della suddetta attrezzatura</w:t>
      </w:r>
    </w:p>
    <w:p w14:paraId="3AD906E2" w14:textId="77777777" w:rsidR="00000000" w:rsidRDefault="0019203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impegnarsi a restituire i dispositivi sopra indicati en</w:t>
      </w:r>
      <w:r>
        <w:rPr>
          <w:rFonts w:ascii="Arial" w:hAnsi="Arial" w:cs="Arial"/>
          <w:sz w:val="22"/>
          <w:szCs w:val="22"/>
        </w:rPr>
        <w:t>tro il termine stabilito</w:t>
      </w:r>
    </w:p>
    <w:p w14:paraId="32E9CE0A" w14:textId="77777777" w:rsidR="00000000" w:rsidRDefault="00192030">
      <w:pPr>
        <w:rPr>
          <w:rFonts w:ascii="Arial" w:hAnsi="Arial" w:cs="Arial"/>
          <w:sz w:val="22"/>
          <w:szCs w:val="22"/>
        </w:rPr>
      </w:pPr>
    </w:p>
    <w:p w14:paraId="4E9234F1" w14:textId="77777777" w:rsidR="00000000" w:rsidRDefault="001920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fede, </w:t>
      </w:r>
    </w:p>
    <w:p w14:paraId="5A05DD30" w14:textId="77777777" w:rsidR="00000000" w:rsidRDefault="00192030">
      <w:pPr>
        <w:rPr>
          <w:rFonts w:ascii="Arial" w:hAnsi="Arial" w:cs="Arial"/>
          <w:sz w:val="22"/>
          <w:szCs w:val="22"/>
        </w:rPr>
      </w:pPr>
    </w:p>
    <w:p w14:paraId="2E0359E6" w14:textId="77777777" w:rsidR="00000000" w:rsidRDefault="00192030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.......….......….......….......….......</w:t>
      </w:r>
    </w:p>
    <w:p w14:paraId="519C8FC4" w14:textId="77777777" w:rsidR="00000000" w:rsidRDefault="001920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(Nome, cognome e firma del richiedente)</w:t>
      </w:r>
    </w:p>
    <w:p w14:paraId="7E44296B" w14:textId="77777777" w:rsidR="00000000" w:rsidRDefault="00192030">
      <w:pPr>
        <w:rPr>
          <w:rFonts w:ascii="Arial" w:hAnsi="Arial" w:cs="Arial"/>
          <w:sz w:val="22"/>
          <w:szCs w:val="22"/>
        </w:rPr>
      </w:pPr>
    </w:p>
    <w:p w14:paraId="17F5D832" w14:textId="77777777" w:rsidR="00000000" w:rsidRDefault="001920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accoglienza della richiesta </w:t>
      </w:r>
    </w:p>
    <w:p w14:paraId="4D73C669" w14:textId="77777777" w:rsidR="00000000" w:rsidRDefault="00192030">
      <w:pPr>
        <w:rPr>
          <w:rFonts w:ascii="Arial" w:hAnsi="Arial" w:cs="Arial"/>
          <w:sz w:val="22"/>
          <w:szCs w:val="22"/>
        </w:rPr>
      </w:pPr>
    </w:p>
    <w:p w14:paraId="6D8F9896" w14:textId="77777777" w:rsidR="00000000" w:rsidRDefault="00192030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.......….......….......….......….......</w:t>
      </w:r>
    </w:p>
    <w:p w14:paraId="38DDA8A8" w14:textId="77777777" w:rsidR="00000000" w:rsidRDefault="001920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(Nome, cognome e firma del doc./</w:t>
      </w:r>
      <w:proofErr w:type="spellStart"/>
      <w:r>
        <w:rPr>
          <w:rFonts w:ascii="Arial" w:hAnsi="Arial" w:cs="Arial"/>
          <w:sz w:val="22"/>
          <w:szCs w:val="22"/>
        </w:rPr>
        <w:t>tec</w:t>
      </w:r>
      <w:proofErr w:type="spellEnd"/>
      <w:r>
        <w:rPr>
          <w:rFonts w:ascii="Arial" w:hAnsi="Arial" w:cs="Arial"/>
          <w:sz w:val="22"/>
          <w:szCs w:val="22"/>
        </w:rPr>
        <w:t>.)</w:t>
      </w:r>
    </w:p>
    <w:p w14:paraId="2A9BF9BE" w14:textId="77777777" w:rsidR="00000000" w:rsidRDefault="00192030">
      <w:pPr>
        <w:pBdr>
          <w:bottom w:val="single" w:sz="1" w:space="2" w:color="000000"/>
        </w:pBdr>
        <w:rPr>
          <w:rFonts w:ascii="Arial" w:hAnsi="Arial" w:cs="Arial"/>
          <w:sz w:val="22"/>
          <w:szCs w:val="22"/>
        </w:rPr>
      </w:pPr>
    </w:p>
    <w:p w14:paraId="3CC8B727" w14:textId="77777777" w:rsidR="00000000" w:rsidRDefault="00192030">
      <w:pPr>
        <w:rPr>
          <w:rFonts w:ascii="Arial" w:hAnsi="Arial" w:cs="Arial"/>
          <w:sz w:val="22"/>
          <w:szCs w:val="22"/>
        </w:rPr>
      </w:pPr>
    </w:p>
    <w:p w14:paraId="7B2737CB" w14:textId="77777777" w:rsidR="00000000" w:rsidRDefault="001920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Restituito/</w:t>
      </w:r>
      <w:r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>….....</w:t>
      </w:r>
      <w:r>
        <w:rPr>
          <w:rFonts w:ascii="Arial" w:hAnsi="Arial" w:cs="Arial"/>
          <w:sz w:val="22"/>
          <w:szCs w:val="22"/>
        </w:rPr>
        <w:t>..….......….......…...</w:t>
      </w:r>
      <w:r>
        <w:rPr>
          <w:rFonts w:ascii="Arial" w:hAnsi="Arial" w:cs="Arial"/>
          <w:b/>
          <w:bCs/>
          <w:sz w:val="22"/>
          <w:szCs w:val="22"/>
        </w:rPr>
        <w:t xml:space="preserve"> ore </w:t>
      </w:r>
      <w:r>
        <w:rPr>
          <w:rFonts w:ascii="Arial" w:hAnsi="Arial" w:cs="Arial"/>
          <w:sz w:val="22"/>
          <w:szCs w:val="22"/>
        </w:rPr>
        <w:t>….......….......….......</w:t>
      </w:r>
    </w:p>
    <w:p w14:paraId="2A9464C7" w14:textId="77777777" w:rsidR="00000000" w:rsidRDefault="00192030">
      <w:pPr>
        <w:rPr>
          <w:rFonts w:ascii="Arial" w:hAnsi="Arial" w:cs="Arial"/>
          <w:sz w:val="22"/>
          <w:szCs w:val="22"/>
        </w:rPr>
      </w:pPr>
    </w:p>
    <w:p w14:paraId="19EAEDDA" w14:textId="77777777" w:rsidR="00000000" w:rsidRDefault="0019203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1365"/>
        <w:gridCol w:w="4139"/>
      </w:tblGrid>
      <w:tr w:rsidR="00000000" w14:paraId="7785D369" w14:textId="77777777">
        <w:tc>
          <w:tcPr>
            <w:tcW w:w="4140" w:type="dxa"/>
            <w:shd w:val="clear" w:color="auto" w:fill="auto"/>
          </w:tcPr>
          <w:p w14:paraId="64B38994" w14:textId="77777777" w:rsidR="00000000" w:rsidRDefault="0019203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6B1D43F" w14:textId="77777777" w:rsidR="00000000" w:rsidRDefault="001920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.….......….......….......….......….......</w:t>
            </w:r>
          </w:p>
          <w:p w14:paraId="7F285AC9" w14:textId="77777777" w:rsidR="00000000" w:rsidRDefault="00192030">
            <w:r>
              <w:rPr>
                <w:rFonts w:ascii="Arial" w:hAnsi="Arial" w:cs="Arial"/>
                <w:sz w:val="22"/>
                <w:szCs w:val="22"/>
              </w:rPr>
              <w:t>(Nome, cognome e firma del richiedente)</w:t>
            </w:r>
          </w:p>
        </w:tc>
        <w:tc>
          <w:tcPr>
            <w:tcW w:w="1365" w:type="dxa"/>
            <w:shd w:val="clear" w:color="auto" w:fill="auto"/>
          </w:tcPr>
          <w:p w14:paraId="4A2FD26C" w14:textId="77777777" w:rsidR="00000000" w:rsidRDefault="00192030">
            <w:pPr>
              <w:pStyle w:val="TableContents"/>
              <w:snapToGrid w:val="0"/>
            </w:pPr>
          </w:p>
        </w:tc>
        <w:tc>
          <w:tcPr>
            <w:tcW w:w="4139" w:type="dxa"/>
            <w:shd w:val="clear" w:color="auto" w:fill="auto"/>
          </w:tcPr>
          <w:p w14:paraId="27A84763" w14:textId="77777777" w:rsidR="00000000" w:rsidRDefault="0019203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DC765BF" w14:textId="77777777" w:rsidR="00000000" w:rsidRDefault="001920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</w:rPr>
              <w:t>.......….......….......….......….......</w:t>
            </w:r>
          </w:p>
          <w:p w14:paraId="659746D9" w14:textId="77777777" w:rsidR="00000000" w:rsidRDefault="00192030">
            <w:r>
              <w:rPr>
                <w:rFonts w:ascii="Arial" w:hAnsi="Arial" w:cs="Arial"/>
                <w:sz w:val="22"/>
                <w:szCs w:val="22"/>
              </w:rPr>
              <w:t>(Nome, cognome e firma del doc./tec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40C6884" w14:textId="77777777" w:rsidR="00000000" w:rsidRDefault="00192030"/>
    <w:sectPr w:rsidR="0000000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65" w:right="1128" w:bottom="1418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66668" w14:textId="77777777" w:rsidR="00000000" w:rsidRDefault="00192030">
      <w:r>
        <w:separator/>
      </w:r>
    </w:p>
  </w:endnote>
  <w:endnote w:type="continuationSeparator" w:id="0">
    <w:p w14:paraId="25F8CBF0" w14:textId="77777777" w:rsidR="00000000" w:rsidRDefault="0019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reeSans">
    <w:charset w:val="01"/>
    <w:family w:val="auto"/>
    <w:pitch w:val="variable"/>
  </w:font>
  <w:font w:name="ArialM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1FF59" w14:textId="77777777" w:rsidR="00000000" w:rsidRDefault="00F401AD">
    <w:pPr>
      <w:pStyle w:val="Pidipagina"/>
      <w:ind w:right="360"/>
    </w:pPr>
    <w:r>
      <w:rPr>
        <w:noProof/>
      </w:rPr>
      <w:drawing>
        <wp:anchor distT="0" distB="0" distL="114935" distR="114935" simplePos="0" relativeHeight="251657728" behindDoc="0" locked="0" layoutInCell="1" allowOverlap="1" wp14:anchorId="017F32FB" wp14:editId="07D3683B">
          <wp:simplePos x="0" y="0"/>
          <wp:positionH relativeFrom="margin">
            <wp:posOffset>0</wp:posOffset>
          </wp:positionH>
          <wp:positionV relativeFrom="margin">
            <wp:posOffset>635</wp:posOffset>
          </wp:positionV>
          <wp:extent cx="6122670" cy="19685"/>
          <wp:effectExtent l="0" t="0" r="0" b="0"/>
          <wp:wrapSquare wrapText="largest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96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2FD25" w14:textId="77777777" w:rsidR="00000000" w:rsidRDefault="00192030">
    <w:pPr>
      <w:pStyle w:val="CorpoTestoUnipd"/>
      <w:tabs>
        <w:tab w:val="left" w:pos="164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55254" w14:textId="77777777" w:rsidR="00000000" w:rsidRDefault="00192030">
      <w:r>
        <w:separator/>
      </w:r>
    </w:p>
  </w:footnote>
  <w:footnote w:type="continuationSeparator" w:id="0">
    <w:p w14:paraId="38D752F2" w14:textId="77777777" w:rsidR="00000000" w:rsidRDefault="001920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302" w:type="dxa"/>
      <w:tblLayout w:type="fixed"/>
      <w:tblLook w:val="0000" w:firstRow="0" w:lastRow="0" w:firstColumn="0" w:lastColumn="0" w:noHBand="0" w:noVBand="0"/>
    </w:tblPr>
    <w:tblGrid>
      <w:gridCol w:w="2173"/>
      <w:gridCol w:w="6333"/>
      <w:gridCol w:w="3685"/>
    </w:tblGrid>
    <w:tr w:rsidR="00000000" w14:paraId="04DBCD2E" w14:textId="77777777">
      <w:trPr>
        <w:trHeight w:val="570"/>
      </w:trPr>
      <w:tc>
        <w:tcPr>
          <w:tcW w:w="2173" w:type="dxa"/>
          <w:vMerge w:val="restart"/>
          <w:shd w:val="clear" w:color="auto" w:fill="auto"/>
        </w:tcPr>
        <w:p w14:paraId="2C09651B" w14:textId="77777777" w:rsidR="00000000" w:rsidRDefault="00192030">
          <w:pPr>
            <w:pStyle w:val="NormalParagraphStyle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  <w:shd w:val="clear" w:color="auto" w:fill="auto"/>
        </w:tcPr>
        <w:p w14:paraId="7F7896B8" w14:textId="77777777" w:rsidR="00000000" w:rsidRDefault="00192030">
          <w:pPr>
            <w:tabs>
              <w:tab w:val="right" w:pos="5554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</w:p>
        <w:p w14:paraId="503B0FD9" w14:textId="77777777" w:rsidR="00000000" w:rsidRDefault="00192030">
          <w:pPr>
            <w:ind w:left="744"/>
          </w:pPr>
          <w:r>
            <w:rPr>
              <w:rFonts w:ascii="Arial" w:hAnsi="Arial" w:cs="Arial"/>
            </w:rPr>
            <w:tab/>
          </w:r>
        </w:p>
      </w:tc>
    </w:tr>
    <w:tr w:rsidR="00000000" w14:paraId="687188FA" w14:textId="77777777">
      <w:trPr>
        <w:trHeight w:val="1132"/>
      </w:trPr>
      <w:tc>
        <w:tcPr>
          <w:tcW w:w="2173" w:type="dxa"/>
          <w:vMerge/>
          <w:shd w:val="clear" w:color="auto" w:fill="auto"/>
        </w:tcPr>
        <w:p w14:paraId="7F5B0CEA" w14:textId="77777777" w:rsidR="00000000" w:rsidRDefault="00192030">
          <w:pPr>
            <w:pStyle w:val="NormalParagraphStyle"/>
            <w:snapToGrid w:val="0"/>
            <w:rPr>
              <w:rFonts w:ascii="Arial" w:hAnsi="Arial" w:cs="Arial"/>
              <w:b/>
              <w:sz w:val="17"/>
              <w:szCs w:val="17"/>
            </w:rPr>
          </w:pPr>
        </w:p>
      </w:tc>
      <w:tc>
        <w:tcPr>
          <w:tcW w:w="6333" w:type="dxa"/>
          <w:shd w:val="clear" w:color="auto" w:fill="auto"/>
        </w:tcPr>
        <w:p w14:paraId="630B577B" w14:textId="77777777" w:rsidR="00000000" w:rsidRDefault="00192030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DIPARTIMENTO DI INGEGNERIA D</w:t>
          </w:r>
          <w:r>
            <w:rPr>
              <w:rFonts w:ascii="Arial" w:hAnsi="Arial" w:cs="Arial"/>
              <w:b/>
              <w:color w:val="B2071B"/>
              <w:sz w:val="17"/>
              <w:szCs w:val="17"/>
            </w:rPr>
            <w:t>ELL’INFORMAZIONE</w:t>
          </w:r>
        </w:p>
        <w:p w14:paraId="4527E7DE" w14:textId="77777777" w:rsidR="00000000" w:rsidRDefault="00192030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sz w:val="17"/>
              <w:szCs w:val="17"/>
            </w:rPr>
          </w:pPr>
        </w:p>
        <w:p w14:paraId="26F715DA" w14:textId="77777777" w:rsidR="00000000" w:rsidRDefault="00192030">
          <w:pPr>
            <w:rPr>
              <w:rFonts w:ascii="Arial" w:hAnsi="Arial" w:cs="Arial"/>
            </w:rPr>
          </w:pPr>
        </w:p>
      </w:tc>
      <w:tc>
        <w:tcPr>
          <w:tcW w:w="3685" w:type="dxa"/>
          <w:shd w:val="clear" w:color="auto" w:fill="auto"/>
        </w:tcPr>
        <w:p w14:paraId="700E1CBE" w14:textId="77777777" w:rsidR="00000000" w:rsidRDefault="00F401AD">
          <w:pPr>
            <w:tabs>
              <w:tab w:val="left" w:pos="480"/>
              <w:tab w:val="left" w:pos="720"/>
            </w:tabs>
            <w:ind w:left="-108"/>
          </w:pPr>
          <w:r>
            <w:rPr>
              <w:rFonts w:ascii="Arial" w:hAnsi="Arial" w:cs="Arial"/>
              <w:noProof/>
              <w:color w:val="B2071B"/>
            </w:rPr>
            <w:drawing>
              <wp:inline distT="0" distB="0" distL="0" distR="0" wp14:anchorId="5E093142" wp14:editId="21B3959C">
                <wp:extent cx="165100" cy="101600"/>
                <wp:effectExtent l="0" t="0" r="1270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92030">
            <w:rPr>
              <w:rFonts w:ascii="Arial" w:eastAsia="Arial" w:hAnsi="Arial" w:cs="Arial"/>
              <w:color w:val="B2071B"/>
            </w:rPr>
            <w:t xml:space="preserve"> </w:t>
          </w:r>
          <w:r w:rsidR="00192030">
            <w:rPr>
              <w:rFonts w:ascii="Arial" w:hAnsi="Arial" w:cs="Arial"/>
              <w:b/>
              <w:color w:val="B2071B"/>
              <w:sz w:val="17"/>
              <w:szCs w:val="17"/>
            </w:rPr>
            <w:t>UNIVERSITÀ DEGLI STUDI DI PADOVA</w:t>
          </w:r>
          <w:r w:rsidR="00192030">
            <w:rPr>
              <w:rFonts w:ascii="Arial" w:hAnsi="Arial" w:cs="Arial"/>
              <w:color w:val="B2071B"/>
            </w:rPr>
            <w:tab/>
          </w:r>
        </w:p>
      </w:tc>
    </w:tr>
  </w:tbl>
  <w:p w14:paraId="66A0C4A5" w14:textId="77777777" w:rsidR="00000000" w:rsidRDefault="00192030">
    <w:pPr>
      <w:pStyle w:val="Intestazione"/>
    </w:pPr>
  </w:p>
  <w:p w14:paraId="40A4E860" w14:textId="77777777" w:rsidR="00000000" w:rsidRDefault="00192030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302" w:type="dxa"/>
      <w:tblLayout w:type="fixed"/>
      <w:tblLook w:val="0000" w:firstRow="0" w:lastRow="0" w:firstColumn="0" w:lastColumn="0" w:noHBand="0" w:noVBand="0"/>
    </w:tblPr>
    <w:tblGrid>
      <w:gridCol w:w="2259"/>
      <w:gridCol w:w="5859"/>
      <w:gridCol w:w="4038"/>
    </w:tblGrid>
    <w:tr w:rsidR="00000000" w14:paraId="554AF224" w14:textId="77777777">
      <w:trPr>
        <w:trHeight w:val="278"/>
      </w:trPr>
      <w:tc>
        <w:tcPr>
          <w:tcW w:w="2259" w:type="dxa"/>
          <w:vMerge w:val="restart"/>
          <w:tcBorders>
            <w:bottom w:val="single" w:sz="2" w:space="0" w:color="800080"/>
          </w:tcBorders>
          <w:shd w:val="clear" w:color="auto" w:fill="auto"/>
        </w:tcPr>
        <w:p w14:paraId="138AD67F" w14:textId="77777777" w:rsidR="00000000" w:rsidRDefault="00192030">
          <w:pPr>
            <w:pStyle w:val="NormalParagraphStyle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17"/>
              <w:szCs w:val="17"/>
            </w:rPr>
            <w:softHyphen/>
            <w:t>t</w:t>
          </w:r>
        </w:p>
      </w:tc>
      <w:tc>
        <w:tcPr>
          <w:tcW w:w="5859" w:type="dxa"/>
          <w:shd w:val="clear" w:color="auto" w:fill="auto"/>
        </w:tcPr>
        <w:p w14:paraId="5053799D" w14:textId="77777777" w:rsidR="00000000" w:rsidRDefault="00192030">
          <w:pPr>
            <w:tabs>
              <w:tab w:val="right" w:pos="5554"/>
            </w:tabs>
          </w:pPr>
          <w:r>
            <w:rPr>
              <w:rFonts w:ascii="Arial" w:hAnsi="Arial" w:cs="Arial"/>
            </w:rPr>
            <w:tab/>
          </w:r>
        </w:p>
      </w:tc>
      <w:tc>
        <w:tcPr>
          <w:tcW w:w="4038" w:type="dxa"/>
          <w:vMerge w:val="restart"/>
          <w:tcBorders>
            <w:bottom w:val="single" w:sz="2" w:space="0" w:color="800080"/>
          </w:tcBorders>
          <w:shd w:val="clear" w:color="auto" w:fill="auto"/>
        </w:tcPr>
        <w:p w14:paraId="2D6D4DB5" w14:textId="77777777" w:rsidR="00000000" w:rsidRDefault="00F401AD">
          <w:pPr>
            <w:ind w:left="926"/>
            <w:jc w:val="center"/>
          </w:pPr>
          <w:r>
            <w:rPr>
              <w:noProof/>
            </w:rPr>
            <w:drawing>
              <wp:inline distT="0" distB="0" distL="0" distR="0" wp14:anchorId="545256E1" wp14:editId="75DBEAF6">
                <wp:extent cx="1841500" cy="8509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alphaModFix amt="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1500" cy="850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00000" w14:paraId="5B94EE56" w14:textId="77777777">
      <w:trPr>
        <w:trHeight w:val="1132"/>
      </w:trPr>
      <w:tc>
        <w:tcPr>
          <w:tcW w:w="2259" w:type="dxa"/>
          <w:vMerge/>
          <w:tcBorders>
            <w:bottom w:val="single" w:sz="2" w:space="0" w:color="800080"/>
          </w:tcBorders>
          <w:shd w:val="clear" w:color="auto" w:fill="auto"/>
        </w:tcPr>
        <w:p w14:paraId="373843AB" w14:textId="77777777" w:rsidR="00000000" w:rsidRDefault="00192030">
          <w:pPr>
            <w:pStyle w:val="NormalParagraphStyle"/>
            <w:snapToGrid w:val="0"/>
            <w:rPr>
              <w:rFonts w:ascii="Arial" w:hAnsi="Arial" w:cs="Arial"/>
              <w:b/>
              <w:sz w:val="17"/>
              <w:szCs w:val="17"/>
            </w:rPr>
          </w:pPr>
        </w:p>
      </w:tc>
      <w:tc>
        <w:tcPr>
          <w:tcW w:w="5859" w:type="dxa"/>
          <w:tcBorders>
            <w:bottom w:val="single" w:sz="2" w:space="0" w:color="800080"/>
          </w:tcBorders>
          <w:shd w:val="clear" w:color="auto" w:fill="auto"/>
        </w:tcPr>
        <w:p w14:paraId="0488C2E1" w14:textId="77777777" w:rsidR="00000000" w:rsidRDefault="00192030">
          <w:pPr>
            <w:autoSpaceDE w:val="0"/>
            <w:snapToGrid w:val="0"/>
            <w:rPr>
              <w:rFonts w:ascii="ArialMT" w:hAnsi="ArialMT" w:cs="ArialMT"/>
              <w:color w:val="C00000"/>
            </w:rPr>
          </w:pPr>
        </w:p>
        <w:p w14:paraId="0DA8D75B" w14:textId="77777777" w:rsidR="00000000" w:rsidRDefault="00192030">
          <w:pPr>
            <w:autoSpaceDE w:val="0"/>
            <w:rPr>
              <w:rFonts w:ascii="ArialMT" w:hAnsi="ArialMT" w:cs="ArialMT"/>
              <w:color w:val="C00000"/>
              <w:sz w:val="16"/>
              <w:szCs w:val="16"/>
            </w:rPr>
          </w:pPr>
          <w:r>
            <w:rPr>
              <w:rFonts w:ascii="ArialMT" w:hAnsi="ArialMT" w:cs="ArialMT"/>
              <w:color w:val="C00000"/>
              <w:sz w:val="16"/>
              <w:szCs w:val="16"/>
            </w:rPr>
            <w:t>DEI</w:t>
          </w:r>
        </w:p>
        <w:p w14:paraId="215A7894" w14:textId="77777777" w:rsidR="00000000" w:rsidRDefault="00192030">
          <w:pPr>
            <w:autoSpaceDE w:val="0"/>
            <w:rPr>
              <w:rFonts w:ascii="ArialMT" w:hAnsi="ArialMT" w:cs="ArialMT"/>
              <w:color w:val="C00000"/>
              <w:sz w:val="16"/>
              <w:szCs w:val="16"/>
            </w:rPr>
          </w:pPr>
          <w:r>
            <w:rPr>
              <w:rFonts w:ascii="ArialMT" w:hAnsi="ArialMT" w:cs="ArialMT"/>
              <w:color w:val="C00000"/>
              <w:sz w:val="16"/>
              <w:szCs w:val="16"/>
            </w:rPr>
            <w:t>DIPARTIMENTO DI</w:t>
          </w:r>
        </w:p>
        <w:p w14:paraId="26D09A49" w14:textId="77777777" w:rsidR="00000000" w:rsidRDefault="00192030">
          <w:pPr>
            <w:tabs>
              <w:tab w:val="left" w:pos="4880"/>
            </w:tabs>
          </w:pPr>
          <w:r>
            <w:rPr>
              <w:rFonts w:ascii="ArialMT" w:hAnsi="ArialMT" w:cs="ArialMT"/>
              <w:color w:val="C00000"/>
              <w:sz w:val="16"/>
              <w:szCs w:val="16"/>
            </w:rPr>
            <w:t>INGEGNERIA DELL’INFORMAZIONE</w:t>
          </w:r>
          <w:r>
            <w:rPr>
              <w:rFonts w:ascii="Arial" w:hAnsi="Arial" w:cs="Arial"/>
            </w:rPr>
            <w:tab/>
          </w:r>
        </w:p>
      </w:tc>
      <w:tc>
        <w:tcPr>
          <w:tcW w:w="4038" w:type="dxa"/>
          <w:vMerge/>
          <w:tcBorders>
            <w:bottom w:val="single" w:sz="2" w:space="0" w:color="800080"/>
          </w:tcBorders>
          <w:shd w:val="clear" w:color="auto" w:fill="auto"/>
        </w:tcPr>
        <w:p w14:paraId="2BBBB82A" w14:textId="77777777" w:rsidR="00000000" w:rsidRDefault="00192030">
          <w:pPr>
            <w:snapToGrid w:val="0"/>
            <w:ind w:left="744"/>
          </w:pPr>
        </w:p>
      </w:tc>
    </w:tr>
  </w:tbl>
  <w:p w14:paraId="7B88333A" w14:textId="77777777" w:rsidR="00000000" w:rsidRDefault="00192030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AD"/>
    <w:rsid w:val="00192030"/>
    <w:rsid w:val="00F4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5CA06B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atterepredefinitoparagrafo1">
    <w:name w:val="Carattere predefinito paragrafo1"/>
  </w:style>
  <w:style w:type="character" w:customStyle="1" w:styleId="Carpredefinitoparagrafo">
    <w:name w:val="Car. predefinito paragrafo"/>
  </w:style>
  <w:style w:type="character" w:styleId="Numeropagina">
    <w:name w:val="page number"/>
    <w:basedOn w:val="Carpredefinitoparagrafo"/>
  </w:style>
  <w:style w:type="character" w:customStyle="1" w:styleId="TestofumettoCarattere">
    <w:name w:val="Testo fumetto Carattere"/>
    <w:basedOn w:val="Carpredefinitoparagrafo"/>
  </w:style>
  <w:style w:type="character" w:styleId="Collegamentoipertestuale">
    <w:name w:val="Hyperlink"/>
    <w:basedOn w:val="Carpredefinitoparagrafo"/>
  </w:style>
  <w:style w:type="character" w:customStyle="1" w:styleId="Bullets">
    <w:name w:val="Bullets"/>
  </w:style>
  <w:style w:type="paragraph" w:customStyle="1" w:styleId="Heading">
    <w:name w:val="Heading"/>
    <w:basedOn w:val="Normale"/>
    <w:next w:val="Corpodeltesto"/>
    <w:pPr>
      <w:keepNext/>
      <w:spacing w:before="240" w:after="120"/>
    </w:p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NormalParagraphStyle">
    <w:name w:val="NormalParagraphStyle"/>
    <w:basedOn w:val="Normale"/>
    <w:pPr>
      <w:widowControl w:val="0"/>
      <w:autoSpaceDE w:val="0"/>
      <w:spacing w:line="288" w:lineRule="auto"/>
      <w:textAlignment w:val="center"/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CorpoTestoUnipd">
    <w:name w:val="Corpo Testo Unipd"/>
    <w:basedOn w:val="Normale"/>
    <w:pPr>
      <w:spacing w:after="60" w:line="288" w:lineRule="auto"/>
      <w:jc w:val="both"/>
    </w:pPr>
  </w:style>
  <w:style w:type="paragraph" w:customStyle="1" w:styleId="Puntoelenco1">
    <w:name w:val="Punto elenco1"/>
    <w:basedOn w:val="Normale"/>
    <w:pPr>
      <w:numPr>
        <w:numId w:val="1"/>
      </w:numPr>
    </w:pPr>
  </w:style>
  <w:style w:type="paragraph" w:customStyle="1" w:styleId="UnipdDecreta">
    <w:name w:val="Unipd Decreta"/>
    <w:basedOn w:val="Normale"/>
    <w:pPr>
      <w:jc w:val="center"/>
    </w:pPr>
  </w:style>
  <w:style w:type="paragraph" w:customStyle="1" w:styleId="StileUnipdDecretaprima6ptdopo6pt">
    <w:name w:val="Stile Unipd Decreta + prima 6 pt  dopo 6 pt"/>
    <w:basedOn w:val="UnipdDecreta"/>
    <w:pPr>
      <w:spacing w:before="240" w:after="240"/>
    </w:pPr>
  </w:style>
  <w:style w:type="paragraph" w:styleId="Testofumetto">
    <w:name w:val="Balloon Text"/>
    <w:basedOn w:val="Normale"/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atterepredefinitoparagrafo1">
    <w:name w:val="Carattere predefinito paragrafo1"/>
  </w:style>
  <w:style w:type="character" w:customStyle="1" w:styleId="Carpredefinitoparagrafo">
    <w:name w:val="Car. predefinito paragrafo"/>
  </w:style>
  <w:style w:type="character" w:styleId="Numeropagina">
    <w:name w:val="page number"/>
    <w:basedOn w:val="Carpredefinitoparagrafo"/>
  </w:style>
  <w:style w:type="character" w:customStyle="1" w:styleId="TestofumettoCarattere">
    <w:name w:val="Testo fumetto Carattere"/>
    <w:basedOn w:val="Carpredefinitoparagrafo"/>
  </w:style>
  <w:style w:type="character" w:styleId="Collegamentoipertestuale">
    <w:name w:val="Hyperlink"/>
    <w:basedOn w:val="Carpredefinitoparagrafo"/>
  </w:style>
  <w:style w:type="character" w:customStyle="1" w:styleId="Bullets">
    <w:name w:val="Bullets"/>
  </w:style>
  <w:style w:type="paragraph" w:customStyle="1" w:styleId="Heading">
    <w:name w:val="Heading"/>
    <w:basedOn w:val="Normale"/>
    <w:next w:val="Corpodeltesto"/>
    <w:pPr>
      <w:keepNext/>
      <w:spacing w:before="240" w:after="120"/>
    </w:p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NormalParagraphStyle">
    <w:name w:val="NormalParagraphStyle"/>
    <w:basedOn w:val="Normale"/>
    <w:pPr>
      <w:widowControl w:val="0"/>
      <w:autoSpaceDE w:val="0"/>
      <w:spacing w:line="288" w:lineRule="auto"/>
      <w:textAlignment w:val="center"/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CorpoTestoUnipd">
    <w:name w:val="Corpo Testo Unipd"/>
    <w:basedOn w:val="Normale"/>
    <w:pPr>
      <w:spacing w:after="60" w:line="288" w:lineRule="auto"/>
      <w:jc w:val="both"/>
    </w:pPr>
  </w:style>
  <w:style w:type="paragraph" w:customStyle="1" w:styleId="Puntoelenco1">
    <w:name w:val="Punto elenco1"/>
    <w:basedOn w:val="Normale"/>
    <w:pPr>
      <w:numPr>
        <w:numId w:val="1"/>
      </w:numPr>
    </w:pPr>
  </w:style>
  <w:style w:type="paragraph" w:customStyle="1" w:styleId="UnipdDecreta">
    <w:name w:val="Unipd Decreta"/>
    <w:basedOn w:val="Normale"/>
    <w:pPr>
      <w:jc w:val="center"/>
    </w:pPr>
  </w:style>
  <w:style w:type="paragraph" w:customStyle="1" w:styleId="StileUnipdDecretaprima6ptdopo6pt">
    <w:name w:val="Stile Unipd Decreta + prima 6 pt  dopo 6 pt"/>
    <w:basedOn w:val="UnipdDecreta"/>
    <w:pPr>
      <w:spacing w:before="240" w:after="240"/>
    </w:pPr>
  </w:style>
  <w:style w:type="paragraph" w:styleId="Testofumetto">
    <w:name w:val="Balloon Text"/>
    <w:basedOn w:val="Normale"/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dei.unipd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avinato\IMPOST~1\Temp\2DEI_carta_intestata_colore_w0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\DOCUME~1\cavinato\IMPOST~1\Temp\2DEI_carta_intestata_colore_w07.dotx</Template>
  <TotalTime>0</TotalTime>
  <Pages>1</Pages>
  <Words>223</Words>
  <Characters>1276</Characters>
  <Application>Microsoft Macintosh Word</Application>
  <DocSecurity>0</DocSecurity>
  <Lines>10</Lines>
  <Paragraphs>2</Paragraphs>
  <ScaleCrop>false</ScaleCrop>
  <Company>Università degli Studi di Padova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cavinato</dc:creator>
  <cp:keywords/>
  <dc:description/>
  <cp:lastModifiedBy>Carlo Fantozzi</cp:lastModifiedBy>
  <cp:revision>3</cp:revision>
  <cp:lastPrinted>2010-04-13T15:36:00Z</cp:lastPrinted>
  <dcterms:created xsi:type="dcterms:W3CDTF">2015-05-18T08:23:00Z</dcterms:created>
  <dcterms:modified xsi:type="dcterms:W3CDTF">2015-05-18T08:23:00Z</dcterms:modified>
</cp:coreProperties>
</file>